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967283" w:rsidRDefault="00AE477E" w:rsidP="001642D0">
      <w:pPr>
        <w:ind w:left="3545" w:right="-1" w:firstLine="709"/>
        <w:rPr>
          <w:sz w:val="22"/>
          <w:szCs w:val="22"/>
        </w:rPr>
      </w:pPr>
      <w:r w:rsidRPr="00967283">
        <w:rPr>
          <w:sz w:val="22"/>
          <w:szCs w:val="22"/>
        </w:rPr>
        <w:t>ASL n. 1 di Sassari</w:t>
      </w:r>
    </w:p>
    <w:p w:rsidR="001608C1" w:rsidRPr="00967283" w:rsidRDefault="001608C1" w:rsidP="001642D0">
      <w:pPr>
        <w:ind w:left="3545" w:right="-1" w:firstLine="709"/>
        <w:rPr>
          <w:sz w:val="22"/>
          <w:szCs w:val="22"/>
        </w:rPr>
      </w:pPr>
      <w:r w:rsidRPr="00967283">
        <w:rPr>
          <w:sz w:val="22"/>
          <w:szCs w:val="22"/>
        </w:rPr>
        <w:t>PEC</w:t>
      </w:r>
    </w:p>
    <w:p w:rsidR="001608C1" w:rsidRPr="00967283" w:rsidRDefault="00A2524D" w:rsidP="008077EE">
      <w:pPr>
        <w:ind w:left="4254" w:right="-1"/>
        <w:rPr>
          <w:sz w:val="22"/>
          <w:szCs w:val="22"/>
        </w:rPr>
      </w:pPr>
      <w:hyperlink r:id="rId8" w:history="1">
        <w:r w:rsidR="00A2199D" w:rsidRPr="00967283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967283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967283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967283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967283" w:rsidRPr="00967283">
        <w:rPr>
          <w:b/>
          <w:sz w:val="22"/>
          <w:szCs w:val="22"/>
        </w:rPr>
        <w:t>AREA DELLE PROFESSIONI TECNICHE SANITARIE, DELLA RIABILITAZIONE E DELLA PREVENZIONE TECNICO SANITARIA, AFFERENTE AL DIPARTIMENTO DELLE PROFESSIONI SANITARIE</w:t>
      </w:r>
      <w:r w:rsidR="00967283" w:rsidRPr="00967283">
        <w:rPr>
          <w:b/>
          <w:sz w:val="24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5A30AA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Aver svolto attività didattica</w:t>
            </w:r>
            <w:bookmarkStart w:id="0" w:name="_GoBack"/>
            <w:bookmarkEnd w:id="0"/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lastRenderedPageBreak/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5A30AA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B2E24" w:rsidRDefault="00EB2E24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lastRenderedPageBreak/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524D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099C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30AA"/>
    <w:rsid w:val="005C0A05"/>
    <w:rsid w:val="005F7B64"/>
    <w:rsid w:val="00605167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7283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24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2E24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39F6-5F23-4BB3-A494-B8401A47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3828</Words>
  <Characters>32513</Characters>
  <Application>Microsoft Office Word</Application>
  <DocSecurity>0</DocSecurity>
  <Lines>270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30</cp:revision>
  <cp:lastPrinted>2022-05-23T09:15:00Z</cp:lastPrinted>
  <dcterms:created xsi:type="dcterms:W3CDTF">2023-04-12T08:45:00Z</dcterms:created>
  <dcterms:modified xsi:type="dcterms:W3CDTF">2024-02-29T15:43:00Z</dcterms:modified>
</cp:coreProperties>
</file>