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276976" w:rsidRDefault="00AE477E" w:rsidP="001642D0">
      <w:pPr>
        <w:ind w:left="3545" w:right="-1" w:firstLine="709"/>
        <w:rPr>
          <w:sz w:val="22"/>
          <w:szCs w:val="22"/>
        </w:rPr>
      </w:pPr>
      <w:r w:rsidRPr="00276976">
        <w:rPr>
          <w:sz w:val="22"/>
          <w:szCs w:val="22"/>
        </w:rPr>
        <w:t>ASL n. 1 di Sassari</w:t>
      </w:r>
    </w:p>
    <w:p w:rsidR="001608C1" w:rsidRPr="00276976" w:rsidRDefault="001608C1" w:rsidP="001642D0">
      <w:pPr>
        <w:ind w:left="3545" w:right="-1" w:firstLine="709"/>
        <w:rPr>
          <w:sz w:val="22"/>
          <w:szCs w:val="22"/>
        </w:rPr>
      </w:pPr>
      <w:r w:rsidRPr="00276976">
        <w:rPr>
          <w:sz w:val="22"/>
          <w:szCs w:val="22"/>
        </w:rPr>
        <w:t>PEC</w:t>
      </w:r>
    </w:p>
    <w:p w:rsidR="001608C1" w:rsidRPr="00276976" w:rsidRDefault="00276976" w:rsidP="008077EE">
      <w:pPr>
        <w:ind w:left="4254" w:right="-1"/>
        <w:rPr>
          <w:sz w:val="22"/>
          <w:szCs w:val="22"/>
        </w:rPr>
      </w:pPr>
      <w:hyperlink r:id="rId8" w:history="1">
        <w:r w:rsidR="00A2199D" w:rsidRPr="00276976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276976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276976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276976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residente</w:t>
            </w:r>
            <w:proofErr w:type="gramEnd"/>
            <w:r w:rsidRPr="000D5E6B">
              <w:rPr>
                <w:sz w:val="22"/>
                <w:szCs w:val="22"/>
              </w:rPr>
              <w:t xml:space="preserve">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numero</w:t>
            </w:r>
            <w:proofErr w:type="gramEnd"/>
            <w:r w:rsidRPr="000D5E6B">
              <w:rPr>
                <w:sz w:val="22"/>
                <w:szCs w:val="22"/>
              </w:rPr>
              <w:t xml:space="preserve">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 xml:space="preserve">……………   </w:t>
            </w:r>
            <w:proofErr w:type="gramStart"/>
            <w:r w:rsidRPr="000D5E6B">
              <w:rPr>
                <w:sz w:val="22"/>
                <w:szCs w:val="22"/>
              </w:rPr>
              <w:t>numero</w:t>
            </w:r>
            <w:proofErr w:type="gramEnd"/>
            <w:r w:rsidRPr="000D5E6B">
              <w:rPr>
                <w:sz w:val="22"/>
                <w:szCs w:val="22"/>
              </w:rPr>
              <w:t xml:space="preserve">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276976" w:rsidRPr="00276976">
        <w:rPr>
          <w:b/>
          <w:sz w:val="22"/>
          <w:szCs w:val="22"/>
        </w:rPr>
        <w:t>PSICOLOGIA TERRITORIALE DI BASE, AFFERENTE AL DIPARTIMENTO DI PSICOLOGIA DI CURE PRIMARIE</w:t>
      </w:r>
      <w:r w:rsidR="00276976">
        <w:rPr>
          <w:b/>
          <w:sz w:val="22"/>
          <w:szCs w:val="22"/>
        </w:rPr>
        <w:t xml:space="preserve"> </w:t>
      </w:r>
      <w:r w:rsidR="00276976" w:rsidRPr="000F6228">
        <w:rPr>
          <w:b/>
          <w:sz w:val="22"/>
          <w:szCs w:val="22"/>
        </w:rPr>
        <w:t>ASL N. 1 DI SASSA</w:t>
      </w:r>
      <w:r w:rsidR="000F6228" w:rsidRPr="000F6228">
        <w:rPr>
          <w:b/>
          <w:sz w:val="22"/>
          <w:szCs w:val="22"/>
        </w:rPr>
        <w:t>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z w:val="22"/>
                <w:szCs w:val="22"/>
              </w:rPr>
              <w:t xml:space="preserve">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godere</w:t>
            </w:r>
            <w:proofErr w:type="gramEnd"/>
            <w:r w:rsidRPr="000D5E6B">
              <w:rPr>
                <w:sz w:val="22"/>
                <w:szCs w:val="22"/>
              </w:rPr>
              <w:t xml:space="preserve">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o</w:t>
            </w:r>
            <w:proofErr w:type="gramEnd"/>
            <w:r w:rsidRPr="000D5E6B">
              <w:rPr>
                <w:sz w:val="22"/>
                <w:szCs w:val="22"/>
              </w:rPr>
              <w:t xml:space="preserve">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ovvero</w:t>
            </w:r>
            <w:proofErr w:type="gramEnd"/>
            <w:r>
              <w:rPr>
                <w:sz w:val="22"/>
                <w:szCs w:val="22"/>
              </w:rPr>
              <w:t>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bookmarkEnd w:id="0"/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 xml:space="preserve">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conseguita</w:t>
            </w:r>
            <w:proofErr w:type="gramEnd"/>
            <w:r w:rsidRPr="000D5E6B">
              <w:rPr>
                <w:sz w:val="22"/>
                <w:szCs w:val="22"/>
              </w:rPr>
              <w:t xml:space="preserve">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e</w:t>
            </w:r>
            <w:proofErr w:type="gramEnd"/>
            <w:r w:rsidRPr="000D5E6B">
              <w:rPr>
                <w:sz w:val="22"/>
                <w:szCs w:val="22"/>
              </w:rPr>
              <w:t xml:space="preserve">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conseguita</w:t>
            </w:r>
            <w:proofErr w:type="gramEnd"/>
            <w:r w:rsidRPr="000D5E6B">
              <w:rPr>
                <w:sz w:val="22"/>
                <w:szCs w:val="22"/>
              </w:rPr>
              <w:t xml:space="preserve">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e</w:t>
            </w:r>
            <w:proofErr w:type="gramEnd"/>
            <w:r w:rsidRPr="000D5E6B">
              <w:rPr>
                <w:sz w:val="22"/>
                <w:szCs w:val="22"/>
              </w:rPr>
              <w:t xml:space="preserve">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nella</w:t>
            </w:r>
            <w:proofErr w:type="gramEnd"/>
            <w:r w:rsidRPr="000D5E6B">
              <w:rPr>
                <w:sz w:val="22"/>
                <w:szCs w:val="22"/>
              </w:rPr>
              <w:t xml:space="preserve">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proofErr w:type="gramStart"/>
            <w:r>
              <w:rPr>
                <w:sz w:val="22"/>
                <w:szCs w:val="22"/>
              </w:rPr>
              <w:t>secondo</w:t>
            </w:r>
            <w:proofErr w:type="gramEnd"/>
            <w:r>
              <w:rPr>
                <w:sz w:val="22"/>
                <w:szCs w:val="22"/>
              </w:rPr>
              <w:t xml:space="preserve">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gramStart"/>
            <w:r w:rsidRPr="000D5E6B">
              <w:rPr>
                <w:sz w:val="22"/>
                <w:szCs w:val="22"/>
              </w:rPr>
              <w:t>altro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altro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</w:t>
            </w:r>
            <w:proofErr w:type="gramEnd"/>
            <w:r w:rsidRPr="000D5E6B">
              <w:rPr>
                <w:sz w:val="22"/>
                <w:szCs w:val="22"/>
              </w:rPr>
              <w:t xml:space="preserve">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</w:t>
            </w:r>
            <w:proofErr w:type="gramEnd"/>
            <w:r w:rsidRPr="000D5E6B">
              <w:rPr>
                <w:sz w:val="22"/>
                <w:szCs w:val="22"/>
              </w:rPr>
              <w:t xml:space="preserve">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anno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contenuti</w:t>
            </w:r>
            <w:proofErr w:type="gramEnd"/>
            <w:r w:rsidRPr="000D5E6B">
              <w:rPr>
                <w:sz w:val="22"/>
                <w:szCs w:val="22"/>
              </w:rPr>
              <w:t xml:space="preserve">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contenuti</w:t>
            </w:r>
            <w:proofErr w:type="gramEnd"/>
            <w:r w:rsidRPr="000D5E6B">
              <w:rPr>
                <w:sz w:val="22"/>
                <w:szCs w:val="22"/>
              </w:rPr>
              <w:t xml:space="preserve">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proofErr w:type="gramStart"/>
      <w:r w:rsidRPr="000D5E6B">
        <w:rPr>
          <w:bCs/>
          <w:sz w:val="22"/>
          <w:szCs w:val="22"/>
        </w:rPr>
        <w:t>dell’ausilio</w:t>
      </w:r>
      <w:proofErr w:type="gramEnd"/>
      <w:r w:rsidRPr="000D5E6B">
        <w:rPr>
          <w:bCs/>
          <w:sz w:val="22"/>
          <w:szCs w:val="22"/>
        </w:rPr>
        <w:t xml:space="preserve">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proofErr w:type="gramStart"/>
      <w:r w:rsidRPr="000D5E6B">
        <w:rPr>
          <w:bCs/>
          <w:sz w:val="22"/>
          <w:szCs w:val="22"/>
        </w:rPr>
        <w:t>dei</w:t>
      </w:r>
      <w:proofErr w:type="gramEnd"/>
      <w:r w:rsidRPr="000D5E6B">
        <w:rPr>
          <w:bCs/>
          <w:sz w:val="22"/>
          <w:szCs w:val="22"/>
        </w:rPr>
        <w:t xml:space="preserve">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lastRenderedPageBreak/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6976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76976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C7F3-6DDF-4FD9-9276-B3BFD516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3998</Words>
  <Characters>33866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Utenteasl1</cp:lastModifiedBy>
  <cp:revision>33</cp:revision>
  <cp:lastPrinted>2022-05-23T09:15:00Z</cp:lastPrinted>
  <dcterms:created xsi:type="dcterms:W3CDTF">2023-04-12T08:45:00Z</dcterms:created>
  <dcterms:modified xsi:type="dcterms:W3CDTF">2024-02-10T12:00:00Z</dcterms:modified>
</cp:coreProperties>
</file>