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F0" w:rsidRDefault="006542F0" w:rsidP="003F5EB2">
      <w:pPr>
        <w:pStyle w:val="Corpotesto"/>
        <w:spacing w:line="240" w:lineRule="auto"/>
        <w:rPr>
          <w:sz w:val="22"/>
          <w:szCs w:val="22"/>
        </w:rPr>
      </w:pPr>
    </w:p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AE477E" w:rsidP="001642D0">
      <w:pPr>
        <w:ind w:left="3545" w:right="-1" w:firstLine="70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ASL n. 1 di Sassari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3A03C7" w:rsidRDefault="00326436" w:rsidP="008077EE">
      <w:pPr>
        <w:ind w:left="4254" w:right="-1"/>
        <w:rPr>
          <w:sz w:val="22"/>
          <w:szCs w:val="22"/>
          <w:lang w:val="en-US"/>
        </w:rPr>
      </w:pPr>
      <w:hyperlink r:id="rId8" w:history="1">
        <w:r w:rsidR="00A2199D" w:rsidRPr="003A03C7">
          <w:rPr>
            <w:rStyle w:val="Collegamentoipertestuale"/>
            <w:sz w:val="22"/>
            <w:szCs w:val="22"/>
            <w:u w:val="none"/>
            <w:lang w:val="en-US"/>
          </w:rPr>
          <w:t>selezionipubbliche@pec.aslsassari.it</w:t>
        </w:r>
      </w:hyperlink>
    </w:p>
    <w:p w:rsidR="00A2199D" w:rsidRPr="00A2199D" w:rsidRDefault="00A2199D" w:rsidP="008077EE">
      <w:pPr>
        <w:ind w:left="4254" w:right="-1"/>
        <w:rPr>
          <w:sz w:val="22"/>
          <w:szCs w:val="22"/>
          <w:u w:val="single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</w:t>
            </w:r>
            <w:proofErr w:type="gramStart"/>
            <w:r w:rsidR="000B239D">
              <w:rPr>
                <w:sz w:val="22"/>
                <w:szCs w:val="22"/>
              </w:rPr>
              <w:t>…….</w:t>
            </w:r>
            <w:proofErr w:type="gramEnd"/>
            <w:r w:rsidR="000B239D">
              <w:rPr>
                <w:sz w:val="22"/>
                <w:szCs w:val="22"/>
              </w:rPr>
              <w:t xml:space="preserve">……………………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   numero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0F6228" w:rsidRDefault="002B37A0" w:rsidP="00611C97">
      <w:pPr>
        <w:ind w:left="-284"/>
        <w:jc w:val="both"/>
        <w:rPr>
          <w:b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DI N. 1 INCARICO QUINQUENNALE, RINNOVABILE, DI DIRETTORE DI STRUTTURA COMPLESSA, PER LA DIREZIONE DELLA </w:t>
      </w:r>
      <w:r w:rsidR="000F6228">
        <w:rPr>
          <w:b/>
          <w:sz w:val="22"/>
          <w:szCs w:val="22"/>
        </w:rPr>
        <w:t xml:space="preserve">S.C. </w:t>
      </w:r>
      <w:r w:rsidR="00F536C7">
        <w:rPr>
          <w:b/>
          <w:sz w:val="22"/>
          <w:szCs w:val="22"/>
        </w:rPr>
        <w:t>MEDICINA LEGALE</w:t>
      </w:r>
      <w:r w:rsidR="000F6228" w:rsidRPr="000F6228">
        <w:rPr>
          <w:b/>
          <w:sz w:val="22"/>
          <w:szCs w:val="22"/>
        </w:rPr>
        <w:t xml:space="preserve">, AFFERENTE AL DIPARTIMENTO </w:t>
      </w:r>
      <w:r w:rsidR="00F536C7">
        <w:rPr>
          <w:b/>
          <w:sz w:val="22"/>
          <w:szCs w:val="22"/>
        </w:rPr>
        <w:t>DI PREVENZIONE AREA MEDICA</w:t>
      </w:r>
      <w:r w:rsidR="000F6228" w:rsidRPr="000F6228">
        <w:rPr>
          <w:b/>
          <w:sz w:val="22"/>
          <w:szCs w:val="22"/>
        </w:rPr>
        <w:t xml:space="preserve"> ASL N. 1 DI SASSARI</w:t>
      </w:r>
      <w:r w:rsidR="00854F0E" w:rsidRPr="005400E2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Default="002B37A0" w:rsidP="00023461">
      <w:pPr>
        <w:ind w:left="-540"/>
        <w:jc w:val="center"/>
        <w:rPr>
          <w:sz w:val="22"/>
          <w:szCs w:val="22"/>
        </w:rPr>
      </w:pPr>
    </w:p>
    <w:p w:rsidR="000674D1" w:rsidRDefault="000674D1" w:rsidP="00023461">
      <w:pPr>
        <w:ind w:left="-540"/>
        <w:jc w:val="center"/>
        <w:rPr>
          <w:sz w:val="22"/>
          <w:szCs w:val="22"/>
        </w:rPr>
      </w:pPr>
    </w:p>
    <w:p w:rsidR="00326436" w:rsidRDefault="00326436" w:rsidP="00023461">
      <w:pPr>
        <w:ind w:left="-540"/>
        <w:jc w:val="center"/>
        <w:rPr>
          <w:sz w:val="22"/>
          <w:szCs w:val="22"/>
        </w:rPr>
      </w:pPr>
      <w:bookmarkStart w:id="0" w:name="_GoBack"/>
      <w:bookmarkEnd w:id="0"/>
    </w:p>
    <w:p w:rsidR="000674D1" w:rsidRPr="00C90A6A" w:rsidRDefault="000674D1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 xml:space="preserve">(Nel caso di titolo di studio conseguito all’estero indicare gli estremi del provvedimento ministeriale con il quale è </w:t>
            </w:r>
            <w:r w:rsidRPr="00956508">
              <w:rPr>
                <w:i/>
                <w:color w:val="000000"/>
              </w:rPr>
              <w:lastRenderedPageBreak/>
              <w:t>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B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(art. 27, comma 1, CCNL 08/06/</w:t>
            </w:r>
            <w:proofErr w:type="gramStart"/>
            <w:r>
              <w:rPr>
                <w:sz w:val="22"/>
                <w:szCs w:val="22"/>
              </w:rPr>
              <w:t>2000 )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lastRenderedPageBreak/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</w:t>
      </w:r>
      <w:r w:rsidR="00DA1355">
        <w:rPr>
          <w:bCs/>
          <w:sz w:val="22"/>
          <w:szCs w:val="22"/>
        </w:rPr>
        <w:t>l</w:t>
      </w:r>
      <w:r w:rsidR="004B124B">
        <w:rPr>
          <w:bCs/>
          <w:sz w:val="22"/>
          <w:szCs w:val="22"/>
        </w:rPr>
        <w:t xml:space="preserve"> sit</w:t>
      </w:r>
      <w:r w:rsidR="00DA1355">
        <w:rPr>
          <w:bCs/>
          <w:sz w:val="22"/>
          <w:szCs w:val="22"/>
        </w:rPr>
        <w:t>o</w:t>
      </w:r>
      <w:r w:rsidR="004B124B">
        <w:rPr>
          <w:bCs/>
          <w:sz w:val="22"/>
          <w:szCs w:val="22"/>
        </w:rPr>
        <w:t xml:space="preserve"> internet aziendal</w:t>
      </w:r>
      <w:r w:rsidR="0075766C">
        <w:rPr>
          <w:bCs/>
          <w:sz w:val="22"/>
          <w:szCs w:val="22"/>
        </w:rPr>
        <w:t xml:space="preserve">e </w:t>
      </w:r>
      <w:r w:rsidR="004B124B">
        <w:rPr>
          <w:bCs/>
          <w:sz w:val="22"/>
          <w:szCs w:val="22"/>
        </w:rPr>
        <w:t xml:space="preserve">della ASL n. </w:t>
      </w:r>
      <w:r w:rsidR="0075766C">
        <w:rPr>
          <w:bCs/>
          <w:sz w:val="22"/>
          <w:szCs w:val="22"/>
        </w:rPr>
        <w:t>1</w:t>
      </w:r>
      <w:r w:rsidR="004B124B">
        <w:rPr>
          <w:bCs/>
          <w:sz w:val="22"/>
          <w:szCs w:val="22"/>
        </w:rPr>
        <w:t xml:space="preserve"> </w:t>
      </w:r>
      <w:r w:rsidR="00DE518B">
        <w:rPr>
          <w:bCs/>
          <w:sz w:val="22"/>
          <w:szCs w:val="22"/>
        </w:rPr>
        <w:t xml:space="preserve">di </w:t>
      </w:r>
      <w:r w:rsidR="0075766C">
        <w:rPr>
          <w:bCs/>
          <w:sz w:val="22"/>
          <w:szCs w:val="22"/>
        </w:rPr>
        <w:t>Sassari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</w:t>
      </w:r>
      <w:r w:rsidR="00F47205">
        <w:rPr>
          <w:bCs/>
          <w:sz w:val="22"/>
          <w:szCs w:val="22"/>
        </w:rPr>
        <w:t>a ASL n. 1 di Sassari,</w:t>
      </w:r>
      <w:r w:rsidRPr="000D5E6B">
        <w:rPr>
          <w:bCs/>
          <w:sz w:val="22"/>
          <w:szCs w:val="22"/>
        </w:rPr>
        <w:t xml:space="preserve">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la scelta in merito al rapporto esclusivo con il SSR, e di essere stato informato che lo stesso sarà immodificabile per tutta la durata dell’incarico, con specifica sottoscrizione della clausola nel contratto individuale, come previsto dalle </w:t>
      </w:r>
      <w:r w:rsidR="00DE518B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direzione di struttura complessa della dirigenza medica, medico veterinaria e sanitaria delle aziende e degli enti del SSR”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131</w:t>
      </w:r>
      <w:r w:rsidRPr="00590FA0">
        <w:rPr>
          <w:b/>
          <w:sz w:val="22"/>
          <w:szCs w:val="22"/>
        </w:rPr>
        <w:t>/</w:t>
      </w:r>
      <w:r w:rsidR="00DE518B">
        <w:rPr>
          <w:b/>
          <w:sz w:val="22"/>
          <w:szCs w:val="22"/>
        </w:rPr>
        <w:t>61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del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06</w:t>
      </w:r>
      <w:r w:rsidR="004B124B">
        <w:rPr>
          <w:b/>
          <w:sz w:val="22"/>
          <w:szCs w:val="22"/>
        </w:rPr>
        <w:t>/0</w:t>
      </w:r>
      <w:r w:rsidR="00DE518B">
        <w:rPr>
          <w:b/>
          <w:sz w:val="22"/>
          <w:szCs w:val="22"/>
        </w:rPr>
        <w:t>4</w:t>
      </w:r>
      <w:r w:rsidR="004B124B">
        <w:rPr>
          <w:b/>
          <w:sz w:val="22"/>
          <w:szCs w:val="22"/>
        </w:rPr>
        <w:t>/20</w:t>
      </w:r>
      <w:r w:rsidR="00DE518B">
        <w:rPr>
          <w:b/>
          <w:sz w:val="22"/>
          <w:szCs w:val="22"/>
        </w:rPr>
        <w:t>23</w:t>
      </w:r>
      <w:r w:rsidR="004B124B">
        <w:rPr>
          <w:b/>
          <w:sz w:val="22"/>
          <w:szCs w:val="22"/>
        </w:rPr>
        <w:t>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lastRenderedPageBreak/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lastRenderedPageBreak/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50744A">
        <w:rPr>
          <w:rFonts w:ascii="Times New Roman" w:hAnsi="Times New Roman"/>
          <w:b/>
          <w:szCs w:val="22"/>
        </w:rPr>
        <w:t>copia</w:t>
      </w:r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lastRenderedPageBreak/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Chiunque rilasci dichiarazioni non veritiere o </w:t>
      </w:r>
      <w:proofErr w:type="spellStart"/>
      <w:r>
        <w:rPr>
          <w:rFonts w:ascii="Times New Roman" w:hAnsi="Times New Roman"/>
          <w:szCs w:val="22"/>
        </w:rPr>
        <w:t>falseè</w:t>
      </w:r>
      <w:proofErr w:type="spellEnd"/>
      <w:r>
        <w:rPr>
          <w:rFonts w:ascii="Times New Roman" w:hAnsi="Times New Roman"/>
          <w:szCs w:val="22"/>
        </w:rPr>
        <w:t xml:space="preserve">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lastRenderedPageBreak/>
        <w:t xml:space="preserve">Il sottoscritto dichiara inoltre di essere a conoscenza dell'art. 75 del D.P.R. 445/2000, relativo alla decadenza dai benefici eventualmente conseguenti al </w:t>
      </w:r>
      <w:r w:rsidR="007E3914">
        <w:rPr>
          <w:color w:val="000000"/>
        </w:rPr>
        <w:t>provvedimento emanato qualora la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lastRenderedPageBreak/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</w:t>
      </w:r>
      <w:r w:rsidR="006F7BE3">
        <w:rPr>
          <w:color w:val="000000"/>
        </w:rPr>
        <w:t>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</w:t>
      </w:r>
      <w:r w:rsidR="006F7BE3">
        <w:t>a ASL n. 1 di Sassari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55" w:rsidRDefault="00DA1355" w:rsidP="00012291">
      <w:r>
        <w:separator/>
      </w:r>
    </w:p>
  </w:endnote>
  <w:endnote w:type="continuationSeparator" w:id="0">
    <w:p w:rsidR="00DA1355" w:rsidRDefault="00DA135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2643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55" w:rsidRDefault="00DA1355" w:rsidP="00012291">
      <w:r>
        <w:separator/>
      </w:r>
    </w:p>
  </w:footnote>
  <w:footnote w:type="continuationSeparator" w:id="0">
    <w:p w:rsidR="00DA1355" w:rsidRDefault="00DA135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674D1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228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436"/>
    <w:rsid w:val="00326A4C"/>
    <w:rsid w:val="00331B2F"/>
    <w:rsid w:val="0035041B"/>
    <w:rsid w:val="00357042"/>
    <w:rsid w:val="00373E95"/>
    <w:rsid w:val="00375DDD"/>
    <w:rsid w:val="003966CB"/>
    <w:rsid w:val="00397009"/>
    <w:rsid w:val="003A03C7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C002A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C97"/>
    <w:rsid w:val="0061563F"/>
    <w:rsid w:val="00617245"/>
    <w:rsid w:val="006476C8"/>
    <w:rsid w:val="006542F0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6F7BE3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5766C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3914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B339D"/>
    <w:rsid w:val="008B3692"/>
    <w:rsid w:val="008B523D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48ED"/>
    <w:rsid w:val="00A059B9"/>
    <w:rsid w:val="00A1032F"/>
    <w:rsid w:val="00A12BBE"/>
    <w:rsid w:val="00A17E77"/>
    <w:rsid w:val="00A2199D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477E"/>
    <w:rsid w:val="00AE56BF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A1038"/>
    <w:rsid w:val="00BA1404"/>
    <w:rsid w:val="00BA4518"/>
    <w:rsid w:val="00BB165B"/>
    <w:rsid w:val="00BB780D"/>
    <w:rsid w:val="00BD2E9D"/>
    <w:rsid w:val="00BD394B"/>
    <w:rsid w:val="00BE191F"/>
    <w:rsid w:val="00BE48D1"/>
    <w:rsid w:val="00BF1990"/>
    <w:rsid w:val="00C02650"/>
    <w:rsid w:val="00C02CA8"/>
    <w:rsid w:val="00C0549D"/>
    <w:rsid w:val="00C10DCB"/>
    <w:rsid w:val="00C175B3"/>
    <w:rsid w:val="00C21DD1"/>
    <w:rsid w:val="00C261DC"/>
    <w:rsid w:val="00C321A4"/>
    <w:rsid w:val="00C35938"/>
    <w:rsid w:val="00C44154"/>
    <w:rsid w:val="00C7308A"/>
    <w:rsid w:val="00C77C95"/>
    <w:rsid w:val="00C8064E"/>
    <w:rsid w:val="00C86AA9"/>
    <w:rsid w:val="00C90A6A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1355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518B"/>
    <w:rsid w:val="00DF14DC"/>
    <w:rsid w:val="00E01B8B"/>
    <w:rsid w:val="00E30455"/>
    <w:rsid w:val="00E35FDC"/>
    <w:rsid w:val="00E36EBC"/>
    <w:rsid w:val="00E6266D"/>
    <w:rsid w:val="00E64328"/>
    <w:rsid w:val="00E71E44"/>
    <w:rsid w:val="00E91A96"/>
    <w:rsid w:val="00E92AEF"/>
    <w:rsid w:val="00EB4501"/>
    <w:rsid w:val="00EE4691"/>
    <w:rsid w:val="00EF2015"/>
    <w:rsid w:val="00EF76CC"/>
    <w:rsid w:val="00EF7F6D"/>
    <w:rsid w:val="00F120BF"/>
    <w:rsid w:val="00F24018"/>
    <w:rsid w:val="00F3199B"/>
    <w:rsid w:val="00F331FD"/>
    <w:rsid w:val="00F42C1E"/>
    <w:rsid w:val="00F47205"/>
    <w:rsid w:val="00F478CA"/>
    <w:rsid w:val="00F536C7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5FF22"/>
  <w15:docId w15:val="{CC8A99E4-9ADF-44A3-87C8-B20A685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ipubbliche@pec.aslsassa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56D3A-163A-4768-B017-E45BF90A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15</Pages>
  <Words>5648</Words>
  <Characters>32196</Characters>
  <Application>Microsoft Office Word</Application>
  <DocSecurity>0</DocSecurity>
  <Lines>268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Vittoria Pinna</cp:lastModifiedBy>
  <cp:revision>25</cp:revision>
  <cp:lastPrinted>2022-05-23T09:15:00Z</cp:lastPrinted>
  <dcterms:created xsi:type="dcterms:W3CDTF">2023-04-12T08:45:00Z</dcterms:created>
  <dcterms:modified xsi:type="dcterms:W3CDTF">2023-08-01T14:16:00Z</dcterms:modified>
</cp:coreProperties>
</file>