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AE477E" w:rsidP="001642D0">
      <w:pPr>
        <w:ind w:left="3545" w:right="-1" w:firstLine="709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ASL n. 1 di Sassari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3A03C7" w:rsidRDefault="00FD56D0" w:rsidP="008077EE">
      <w:pPr>
        <w:ind w:left="4254" w:right="-1"/>
        <w:rPr>
          <w:sz w:val="22"/>
          <w:szCs w:val="22"/>
          <w:lang w:val="en-US"/>
        </w:rPr>
      </w:pPr>
      <w:hyperlink r:id="rId8" w:history="1">
        <w:r w:rsidR="00A2199D" w:rsidRPr="003A03C7">
          <w:rPr>
            <w:rStyle w:val="Collegamentoipertestuale"/>
            <w:sz w:val="22"/>
            <w:szCs w:val="22"/>
            <w:u w:val="none"/>
            <w:lang w:val="en-US"/>
          </w:rPr>
          <w:t>selezionipubbliche@pec.aslsassari.it</w:t>
        </w:r>
      </w:hyperlink>
    </w:p>
    <w:p w:rsidR="00A2199D" w:rsidRPr="00A2199D" w:rsidRDefault="00A2199D" w:rsidP="008077EE">
      <w:pPr>
        <w:ind w:left="4254" w:right="-1"/>
        <w:rPr>
          <w:sz w:val="22"/>
          <w:szCs w:val="22"/>
          <w:u w:val="single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DIREZIONE DELLA </w:t>
      </w:r>
      <w:r w:rsidR="000F6228">
        <w:rPr>
          <w:b/>
          <w:sz w:val="22"/>
          <w:szCs w:val="22"/>
        </w:rPr>
        <w:t xml:space="preserve">S.C. </w:t>
      </w:r>
      <w:r w:rsidR="00FD56D0" w:rsidRPr="00FD56D0">
        <w:rPr>
          <w:b/>
          <w:sz w:val="22"/>
          <w:szCs w:val="22"/>
        </w:rPr>
        <w:t>ORTOPEDIA E TRAUMATOLOGIA (OZIERI)</w:t>
      </w:r>
      <w:r w:rsidR="00FD56D0" w:rsidRPr="00C31228">
        <w:rPr>
          <w:b/>
          <w:sz w:val="22"/>
          <w:szCs w:val="22"/>
        </w:rPr>
        <w:t>,</w:t>
      </w:r>
      <w:r w:rsidR="00FD56D0">
        <w:rPr>
          <w:b/>
          <w:sz w:val="22"/>
          <w:szCs w:val="22"/>
        </w:rPr>
        <w:t xml:space="preserve"> </w:t>
      </w:r>
      <w:r w:rsidR="000F6228" w:rsidRPr="000F6228">
        <w:rPr>
          <w:b/>
          <w:sz w:val="22"/>
          <w:szCs w:val="22"/>
        </w:rPr>
        <w:t xml:space="preserve">AFFERENTE AL DIPARTIMENTO </w:t>
      </w:r>
      <w:r w:rsidR="006118CF">
        <w:rPr>
          <w:b/>
          <w:sz w:val="22"/>
          <w:szCs w:val="22"/>
        </w:rPr>
        <w:t xml:space="preserve">INTERPRESIDIO ALGHERO–OZIERI DI EMERGENZA URGENZA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  <w:bookmarkStart w:id="0" w:name="_GoBack"/>
      <w:bookmarkEnd w:id="0"/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proofErr w:type="gramStart"/>
      <w:r w:rsidRPr="000D5E6B">
        <w:rPr>
          <w:sz w:val="22"/>
          <w:szCs w:val="22"/>
        </w:rPr>
        <w:t>E</w:t>
      </w:r>
      <w:proofErr w:type="gramEnd"/>
      <w:r w:rsidRPr="000D5E6B">
        <w:rPr>
          <w:sz w:val="22"/>
          <w:szCs w:val="22"/>
        </w:rPr>
        <w:t xml:space="preserve">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D56D0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6D0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655C-4FB0-45E1-ABD1-83006BEC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15</Pages>
  <Words>3999</Words>
  <Characters>33887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31</cp:revision>
  <cp:lastPrinted>2022-05-23T09:15:00Z</cp:lastPrinted>
  <dcterms:created xsi:type="dcterms:W3CDTF">2023-04-12T08:45:00Z</dcterms:created>
  <dcterms:modified xsi:type="dcterms:W3CDTF">2024-01-08T17:33:00Z</dcterms:modified>
</cp:coreProperties>
</file>