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B94235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6118CF">
        <w:rPr>
          <w:b/>
          <w:sz w:val="22"/>
          <w:szCs w:val="22"/>
        </w:rPr>
        <w:t>CHIRURGIA GENERALE E DI URGENZA</w:t>
      </w:r>
      <w:r w:rsidR="00B94235">
        <w:rPr>
          <w:b/>
          <w:sz w:val="22"/>
          <w:szCs w:val="22"/>
        </w:rPr>
        <w:t xml:space="preserve"> (OZIERI)</w:t>
      </w:r>
      <w:r w:rsidR="006118CF">
        <w:rPr>
          <w:b/>
          <w:sz w:val="22"/>
          <w:szCs w:val="22"/>
        </w:rPr>
        <w:t>,</w:t>
      </w:r>
      <w:r w:rsidR="000F6228" w:rsidRPr="000F6228">
        <w:rPr>
          <w:b/>
          <w:sz w:val="22"/>
          <w:szCs w:val="22"/>
        </w:rPr>
        <w:t xml:space="preserve"> AFFERENTE AL DIPARTIMENTO </w:t>
      </w:r>
      <w:r w:rsidR="006118CF">
        <w:rPr>
          <w:b/>
          <w:sz w:val="22"/>
          <w:szCs w:val="22"/>
        </w:rPr>
        <w:t>INTERPRESIDIO ALGHERO–</w:t>
      </w:r>
      <w:bookmarkStart w:id="0" w:name="_GoBack"/>
      <w:bookmarkEnd w:id="0"/>
      <w:r w:rsidR="006118CF">
        <w:rPr>
          <w:b/>
          <w:sz w:val="22"/>
          <w:szCs w:val="22"/>
        </w:rPr>
        <w:t xml:space="preserve">OZIERI DI EMERGENZA URGENZA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4235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29B8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A3F5-2A3C-4B7C-A106-130ABD79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4001</Words>
  <Characters>33891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28</cp:revision>
  <cp:lastPrinted>2022-05-23T09:15:00Z</cp:lastPrinted>
  <dcterms:created xsi:type="dcterms:W3CDTF">2023-04-12T08:45:00Z</dcterms:created>
  <dcterms:modified xsi:type="dcterms:W3CDTF">2023-08-08T15:30:00Z</dcterms:modified>
</cp:coreProperties>
</file>